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2E29" w14:textId="0B71D4CE" w:rsidR="00896D28" w:rsidRPr="00A65B0B" w:rsidRDefault="00896D28" w:rsidP="00896D28">
      <w:pPr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r w:rsidRPr="00A65B0B">
        <w:rPr>
          <w:rFonts w:asciiTheme="majorHAnsi" w:eastAsia="Times New Roman" w:hAnsiTheme="majorHAnsi" w:cstheme="majorHAnsi"/>
          <w:b/>
          <w:bCs/>
          <w:sz w:val="36"/>
          <w:szCs w:val="36"/>
        </w:rPr>
        <w:t xml:space="preserve">ADRIAN CHISHOLM </w:t>
      </w:r>
    </w:p>
    <w:p w14:paraId="2676C49F" w14:textId="77777777" w:rsidR="00896D28" w:rsidRPr="00A65B0B" w:rsidRDefault="00896D28" w:rsidP="00896D2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sz w:val="24"/>
          <w:szCs w:val="24"/>
        </w:rPr>
        <w:t>108 Knowles Drive, Toronto ON M1X 1T4</w:t>
      </w:r>
    </w:p>
    <w:p w14:paraId="3561C6A1" w14:textId="77777777" w:rsidR="00896D28" w:rsidRPr="00A65B0B" w:rsidRDefault="00896D28" w:rsidP="00896D2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sz w:val="24"/>
          <w:szCs w:val="24"/>
        </w:rPr>
        <w:t>(647)-913-9257 Email: dri@mentalinstrument.com</w:t>
      </w:r>
    </w:p>
    <w:p w14:paraId="030DD12E" w14:textId="77777777" w:rsidR="00896D28" w:rsidRPr="00A65B0B" w:rsidRDefault="00896D28" w:rsidP="00896D28">
      <w:pPr>
        <w:pBdr>
          <w:bottom w:val="single" w:sz="12" w:space="0" w:color="808080"/>
        </w:pBdr>
        <w:spacing w:after="0" w:line="240" w:lineRule="auto"/>
        <w:rPr>
          <w:rFonts w:asciiTheme="majorHAnsi" w:eastAsia="Times New Roman" w:hAnsiTheme="majorHAnsi" w:cstheme="majorHAnsi"/>
          <w:sz w:val="2"/>
          <w:szCs w:val="2"/>
        </w:rPr>
      </w:pPr>
    </w:p>
    <w:p w14:paraId="441E7826" w14:textId="77777777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FF42A9D" w14:textId="32E45944" w:rsidR="00896D28" w:rsidRPr="00A65B0B" w:rsidRDefault="00686EA5" w:rsidP="00686EA5">
      <w:pPr>
        <w:spacing w:after="0" w:line="480" w:lineRule="auto"/>
        <w:rPr>
          <w:rFonts w:asciiTheme="majorHAnsi" w:hAnsiTheme="majorHAnsi" w:cstheme="majorHAnsi"/>
          <w:color w:val="4C4C4C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>12</w:t>
      </w:r>
      <w:r w:rsidR="00896D28" w:rsidRPr="00A65B0B"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 xml:space="preserve"> years of experience with audio visual, audio engineering and music composition - Maintaining connections with various AV companies, production studios and clients.</w:t>
      </w:r>
    </w:p>
    <w:p w14:paraId="3513AD97" w14:textId="77777777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EF74A8D" w14:textId="77777777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 xml:space="preserve">HIGHLIGHTS: </w:t>
      </w:r>
    </w:p>
    <w:p w14:paraId="7FF3F51C" w14:textId="70D300F6" w:rsidR="00896D28" w:rsidRPr="00A65B0B" w:rsidRDefault="00896D28" w:rsidP="00896D28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sz w:val="24"/>
          <w:szCs w:val="24"/>
        </w:rPr>
        <w:t>Able to meet goals and effectively complete tasks without supervision</w:t>
      </w:r>
      <w:r w:rsidR="00150BD1" w:rsidRPr="00A65B0B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0DBBE499" w14:textId="77777777" w:rsidR="0041069D" w:rsidRPr="009779FF" w:rsidRDefault="001D7069" w:rsidP="00CA5CAC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Style w:val="Strong"/>
          <w:rFonts w:asciiTheme="majorHAnsi" w:eastAsia="Times New Roman" w:hAnsiTheme="majorHAnsi" w:cstheme="majorHAnsi"/>
          <w:sz w:val="24"/>
          <w:szCs w:val="24"/>
        </w:rPr>
        <w:t>Advanced in Mac and Windows</w:t>
      </w:r>
      <w:r w:rsidRPr="00A65B0B">
        <w:rPr>
          <w:rStyle w:val="apple-converted-space"/>
          <w:rFonts w:asciiTheme="majorHAnsi" w:eastAsia="Times New Roman" w:hAnsiTheme="majorHAnsi" w:cstheme="majorHAnsi"/>
          <w:sz w:val="24"/>
          <w:szCs w:val="24"/>
        </w:rPr>
        <w:t> 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>– Strong proficiency in Microsoft Teams, Zoom, and Webex.</w:t>
      </w:r>
    </w:p>
    <w:p w14:paraId="16150FC7" w14:textId="65BD36A0" w:rsidR="00EC05E9" w:rsidRPr="00A65B0B" w:rsidRDefault="00B30A61" w:rsidP="00CA5CAC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Style w:val="Strong"/>
          <w:rFonts w:asciiTheme="majorHAnsi" w:eastAsia="Times New Roman" w:hAnsiTheme="majorHAnsi" w:cstheme="majorHAnsi"/>
          <w:sz w:val="24"/>
          <w:szCs w:val="24"/>
        </w:rPr>
        <w:t>Proficient in AV technology</w:t>
      </w:r>
      <w:r w:rsidRPr="00A65B0B">
        <w:rPr>
          <w:rStyle w:val="apple-converted-space"/>
          <w:rFonts w:asciiTheme="majorHAnsi" w:eastAsia="Times New Roman" w:hAnsiTheme="majorHAnsi" w:cstheme="majorHAnsi"/>
          <w:sz w:val="24"/>
          <w:szCs w:val="24"/>
        </w:rPr>
        <w:t> 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>– Experienced with Crestron, Cisco, Event Master, ATEM, Light Jockey, and various</w:t>
      </w:r>
      <w:r w:rsidR="00686EA5">
        <w:rPr>
          <w:rFonts w:asciiTheme="majorHAnsi" w:eastAsia="Times New Roman" w:hAnsiTheme="majorHAnsi" w:cstheme="majorHAnsi"/>
          <w:sz w:val="24"/>
          <w:szCs w:val="24"/>
        </w:rPr>
        <w:t xml:space="preserve"> video mixers and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 xml:space="preserve"> audio consoles (Neve, Yamaha, Behringer, etc.), with strong knowledge of Dante networking.</w:t>
      </w:r>
    </w:p>
    <w:p w14:paraId="12F2DA06" w14:textId="3E612AE4" w:rsidR="00643C3E" w:rsidRDefault="00643C3E" w:rsidP="00BC00E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43C3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Bilingual in French and English – </w:t>
      </w:r>
      <w:r w:rsidRPr="00643C3E">
        <w:rPr>
          <w:rFonts w:asciiTheme="majorHAnsi" w:eastAsia="Times New Roman" w:hAnsiTheme="majorHAnsi" w:cstheme="majorHAnsi"/>
          <w:sz w:val="24"/>
          <w:szCs w:val="24"/>
        </w:rPr>
        <w:t xml:space="preserve">Positive attitude, effective communicator, team player, and client-focused, with strong time management, </w:t>
      </w:r>
      <w:r w:rsidR="00E81E1E">
        <w:rPr>
          <w:rFonts w:asciiTheme="majorHAnsi" w:eastAsia="Times New Roman" w:hAnsiTheme="majorHAnsi" w:cstheme="majorHAnsi"/>
          <w:sz w:val="24"/>
          <w:szCs w:val="24"/>
        </w:rPr>
        <w:t xml:space="preserve">and </w:t>
      </w:r>
      <w:r w:rsidRPr="00643C3E">
        <w:rPr>
          <w:rFonts w:asciiTheme="majorHAnsi" w:eastAsia="Times New Roman" w:hAnsiTheme="majorHAnsi" w:cstheme="majorHAnsi"/>
          <w:sz w:val="24"/>
          <w:szCs w:val="24"/>
        </w:rPr>
        <w:t>prioritization</w:t>
      </w:r>
      <w:r w:rsidR="00E81E1E">
        <w:t>. C</w:t>
      </w:r>
      <w:r w:rsidR="00E81E1E" w:rsidRPr="00643C3E">
        <w:rPr>
          <w:rFonts w:asciiTheme="majorHAnsi" w:eastAsia="Times New Roman" w:hAnsiTheme="majorHAnsi" w:cstheme="majorHAnsi"/>
          <w:sz w:val="24"/>
          <w:szCs w:val="24"/>
        </w:rPr>
        <w:t>ommit</w:t>
      </w:r>
      <w:r w:rsidR="00E81E1E">
        <w:rPr>
          <w:rFonts w:asciiTheme="majorHAnsi" w:eastAsia="Times New Roman" w:hAnsiTheme="majorHAnsi" w:cstheme="majorHAnsi"/>
          <w:sz w:val="24"/>
          <w:szCs w:val="24"/>
        </w:rPr>
        <w:t>ted</w:t>
      </w:r>
      <w:r w:rsidRPr="00643C3E">
        <w:rPr>
          <w:rFonts w:asciiTheme="majorHAnsi" w:eastAsia="Times New Roman" w:hAnsiTheme="majorHAnsi" w:cstheme="majorHAnsi"/>
          <w:sz w:val="24"/>
          <w:szCs w:val="24"/>
        </w:rPr>
        <w:t xml:space="preserve"> to high standards of hygiene and professionalism.</w:t>
      </w:r>
    </w:p>
    <w:p w14:paraId="6E5D4580" w14:textId="13136F80" w:rsidR="0051167A" w:rsidRPr="0051167A" w:rsidRDefault="0051167A" w:rsidP="00BC00E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43C3E">
        <w:rPr>
          <w:rFonts w:asciiTheme="majorHAnsi" w:eastAsia="Times New Roman" w:hAnsiTheme="majorHAnsi" w:cstheme="majorHAnsi"/>
          <w:sz w:val="24"/>
          <w:szCs w:val="24"/>
        </w:rPr>
        <w:t>Valid G license with a reliable vehicle</w:t>
      </w:r>
      <w:r w:rsidRPr="0051167A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– </w:t>
      </w:r>
      <w:r w:rsidRPr="0051167A">
        <w:rPr>
          <w:rFonts w:asciiTheme="majorHAnsi" w:eastAsia="Times New Roman" w:hAnsiTheme="majorHAnsi" w:cstheme="majorHAnsi"/>
          <w:sz w:val="24"/>
          <w:szCs w:val="24"/>
        </w:rPr>
        <w:t xml:space="preserve">Flexible with scheduling, physically fit, able to lift </w:t>
      </w:r>
      <w:r w:rsidR="009779FF">
        <w:rPr>
          <w:rFonts w:asciiTheme="majorHAnsi" w:eastAsia="Times New Roman" w:hAnsiTheme="majorHAnsi" w:cstheme="majorHAnsi"/>
          <w:sz w:val="24"/>
          <w:szCs w:val="24"/>
        </w:rPr>
        <w:t>more than</w:t>
      </w:r>
      <w:r w:rsidRPr="0051167A">
        <w:rPr>
          <w:rFonts w:asciiTheme="majorHAnsi" w:eastAsia="Times New Roman" w:hAnsiTheme="majorHAnsi" w:cstheme="majorHAnsi"/>
          <w:sz w:val="24"/>
          <w:szCs w:val="24"/>
        </w:rPr>
        <w:t xml:space="preserve"> 75 pounds, experienced handyman for </w:t>
      </w:r>
      <w:r w:rsidR="008E0C85">
        <w:rPr>
          <w:rFonts w:asciiTheme="majorHAnsi" w:eastAsia="Times New Roman" w:hAnsiTheme="majorHAnsi" w:cstheme="majorHAnsi"/>
          <w:sz w:val="24"/>
          <w:szCs w:val="24"/>
        </w:rPr>
        <w:t xml:space="preserve">basic </w:t>
      </w:r>
      <w:r w:rsidRPr="0051167A">
        <w:rPr>
          <w:rFonts w:asciiTheme="majorHAnsi" w:eastAsia="Times New Roman" w:hAnsiTheme="majorHAnsi" w:cstheme="majorHAnsi"/>
          <w:sz w:val="24"/>
          <w:szCs w:val="24"/>
        </w:rPr>
        <w:t>repairs and maintenance.</w:t>
      </w:r>
    </w:p>
    <w:p w14:paraId="609508CF" w14:textId="77777777" w:rsidR="009779FF" w:rsidRPr="009779FF" w:rsidRDefault="009779FF" w:rsidP="009779FF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Style w:val="Strong"/>
          <w:rFonts w:asciiTheme="majorHAnsi" w:eastAsia="Times New Roman" w:hAnsiTheme="majorHAnsi" w:cstheme="majorHAnsi"/>
          <w:b w:val="0"/>
          <w:bCs w:val="0"/>
          <w:sz w:val="24"/>
          <w:szCs w:val="24"/>
        </w:rPr>
        <w:t>Reputable</w:t>
      </w:r>
      <w:r w:rsidRPr="009779FF">
        <w:rPr>
          <w:rStyle w:val="Strong"/>
          <w:rFonts w:asciiTheme="majorHAnsi" w:eastAsia="Times New Roman" w:hAnsiTheme="majorHAnsi" w:cstheme="majorHAnsi"/>
          <w:b w:val="0"/>
          <w:bCs w:val="0"/>
          <w:sz w:val="24"/>
          <w:szCs w:val="24"/>
        </w:rPr>
        <w:t xml:space="preserve"> freelancer, transparent regarding work schedule</w:t>
      </w:r>
      <w:r>
        <w:rPr>
          <w:rStyle w:val="Strong"/>
          <w:rFonts w:asciiTheme="majorHAnsi" w:eastAsia="Times New Roman" w:hAnsiTheme="majorHAnsi" w:cstheme="majorHAnsi"/>
          <w:b w:val="0"/>
          <w:bCs w:val="0"/>
          <w:sz w:val="24"/>
          <w:szCs w:val="24"/>
        </w:rPr>
        <w:t>, ethical regarding conflicts of interest.</w:t>
      </w:r>
    </w:p>
    <w:p w14:paraId="421541E9" w14:textId="2717D2D8" w:rsidR="00BC00E0" w:rsidRPr="00A65B0B" w:rsidRDefault="00961CDC" w:rsidP="00BC00E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Style w:val="Strong"/>
          <w:rFonts w:asciiTheme="majorHAnsi" w:eastAsia="Times New Roman" w:hAnsiTheme="majorHAnsi" w:cstheme="majorHAnsi"/>
          <w:sz w:val="24"/>
          <w:szCs w:val="24"/>
        </w:rPr>
        <w:t>High attention to detail</w:t>
      </w:r>
      <w:r w:rsidRPr="00A65B0B">
        <w:rPr>
          <w:rStyle w:val="apple-converted-space"/>
          <w:rFonts w:asciiTheme="majorHAnsi" w:eastAsia="Times New Roman" w:hAnsiTheme="majorHAnsi" w:cstheme="majorHAnsi"/>
          <w:sz w:val="24"/>
          <w:szCs w:val="24"/>
        </w:rPr>
        <w:t> 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 xml:space="preserve">– Experienced audiovisual </w:t>
      </w:r>
      <w:r w:rsidR="008E0C85">
        <w:rPr>
          <w:rFonts w:asciiTheme="majorHAnsi" w:eastAsia="Times New Roman" w:hAnsiTheme="majorHAnsi" w:cstheme="majorHAnsi"/>
          <w:sz w:val="24"/>
          <w:szCs w:val="24"/>
        </w:rPr>
        <w:t>technician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 xml:space="preserve"> with the ability to adapt, manage priorities effectively, and learn quickly.</w:t>
      </w:r>
    </w:p>
    <w:p w14:paraId="2527A4C1" w14:textId="77777777" w:rsidR="00BC00E0" w:rsidRPr="00A65B0B" w:rsidRDefault="00BC00E0" w:rsidP="00BC00E0">
      <w:pPr>
        <w:tabs>
          <w:tab w:val="left" w:pos="720"/>
        </w:tabs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E5B80F2" w14:textId="448E60E2" w:rsidR="00896D28" w:rsidRPr="00A65B0B" w:rsidRDefault="00896D28" w:rsidP="00BC00E0">
      <w:p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A65B0B">
        <w:rPr>
          <w:rFonts w:asciiTheme="majorHAnsi" w:eastAsia="Times New Roman" w:hAnsiTheme="majorHAnsi" w:cstheme="majorHAnsi"/>
          <w:b/>
        </w:rPr>
        <w:t>EDUCATION:</w:t>
      </w:r>
    </w:p>
    <w:p w14:paraId="176EAE64" w14:textId="77777777" w:rsidR="00896D28" w:rsidRPr="00A65B0B" w:rsidRDefault="00896D28" w:rsidP="00896D2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Cs/>
          <w:sz w:val="24"/>
          <w:szCs w:val="24"/>
        </w:rPr>
        <w:t>Trebas Institute - Diploma in Audio engineering and DJ arts (</w:t>
      </w:r>
      <w:r w:rsidRPr="00A65B0B">
        <w:rPr>
          <w:rFonts w:asciiTheme="majorHAnsi" w:eastAsia="Times New Roman" w:hAnsiTheme="majorHAnsi" w:cstheme="majorHAnsi"/>
          <w:b/>
          <w:sz w:val="24"/>
          <w:szCs w:val="24"/>
        </w:rPr>
        <w:t>October 2020</w:t>
      </w:r>
      <w:r w:rsidRPr="00A65B0B">
        <w:rPr>
          <w:rFonts w:asciiTheme="majorHAnsi" w:eastAsia="Times New Roman" w:hAnsiTheme="majorHAnsi" w:cstheme="majorHAnsi"/>
          <w:bCs/>
          <w:sz w:val="24"/>
          <w:szCs w:val="24"/>
        </w:rPr>
        <w:t>)</w:t>
      </w:r>
    </w:p>
    <w:p w14:paraId="0C24EA27" w14:textId="119DDAF4" w:rsidR="00896D28" w:rsidRPr="00A65B0B" w:rsidRDefault="00896D28" w:rsidP="00896D2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Cs/>
          <w:sz w:val="24"/>
          <w:szCs w:val="24"/>
        </w:rPr>
        <w:t xml:space="preserve">Inlet Grove Community High School (West Palm Beach, FL) – Class of 2007 </w:t>
      </w:r>
    </w:p>
    <w:p w14:paraId="7F379A01" w14:textId="77777777" w:rsidR="00896D28" w:rsidRPr="00A65B0B" w:rsidRDefault="00896D28" w:rsidP="00896D28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Cs/>
          <w:sz w:val="24"/>
          <w:szCs w:val="24"/>
        </w:rPr>
        <w:t xml:space="preserve">New Conservatory of Music </w:t>
      </w:r>
      <w:r w:rsidRPr="00A65B0B">
        <w:rPr>
          <w:rFonts w:asciiTheme="majorHAnsi" w:eastAsia="Times New Roman" w:hAnsiTheme="majorHAnsi" w:cstheme="majorHAnsi"/>
          <w:b/>
          <w:sz w:val="24"/>
          <w:szCs w:val="24"/>
        </w:rPr>
        <w:t>(Piano and Music Theory)</w:t>
      </w:r>
      <w:r w:rsidRPr="00A65B0B">
        <w:rPr>
          <w:rFonts w:asciiTheme="majorHAnsi" w:eastAsia="Times New Roman" w:hAnsiTheme="majorHAnsi" w:cstheme="majorHAnsi"/>
          <w:bCs/>
          <w:sz w:val="24"/>
          <w:szCs w:val="24"/>
        </w:rPr>
        <w:t xml:space="preserve"> – 1992 – 2003.  </w:t>
      </w:r>
    </w:p>
    <w:p w14:paraId="131C0F47" w14:textId="77777777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</w:p>
    <w:p w14:paraId="3682D476" w14:textId="77777777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  <w:b/>
          <w:bCs/>
          <w:iCs/>
        </w:rPr>
      </w:pPr>
      <w:r w:rsidRPr="00A65B0B">
        <w:rPr>
          <w:rFonts w:asciiTheme="majorHAnsi" w:eastAsia="Times New Roman" w:hAnsiTheme="majorHAnsi" w:cstheme="majorHAnsi"/>
          <w:b/>
          <w:bCs/>
          <w:iCs/>
        </w:rPr>
        <w:t xml:space="preserve">RELATED PROFESSIONAL EXPERIENCE: </w:t>
      </w:r>
    </w:p>
    <w:p w14:paraId="211AD0A2" w14:textId="376EB28C" w:rsidR="00686EA5" w:rsidRPr="00A65B0B" w:rsidRDefault="00686EA5" w:rsidP="00686EA5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August</w:t>
      </w:r>
      <w:r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,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202</w:t>
      </w:r>
      <w:r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5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-Current</w:t>
      </w:r>
    </w:p>
    <w:p w14:paraId="1CC28C0E" w14:textId="313868B8" w:rsidR="00686EA5" w:rsidRPr="00A65B0B" w:rsidRDefault="00686EA5" w:rsidP="00686EA5">
      <w:pPr>
        <w:spacing w:after="0" w:line="240" w:lineRule="auto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BBBLANC </w:t>
      </w:r>
      <w:r w:rsidR="009779FF">
        <w:rPr>
          <w:rFonts w:asciiTheme="majorHAnsi" w:eastAsia="Times New Roman" w:hAnsiTheme="majorHAnsi" w:cstheme="majorHAnsi"/>
          <w:b/>
          <w:bCs/>
        </w:rPr>
        <w:t>Inc.</w:t>
      </w:r>
    </w:p>
    <w:p w14:paraId="6E83A736" w14:textId="0DF65D19" w:rsidR="00686EA5" w:rsidRPr="00A65B0B" w:rsidRDefault="009779FF" w:rsidP="00686EA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</w:rPr>
        <w:t xml:space="preserve">Freelance </w:t>
      </w:r>
      <w:r w:rsidR="00686EA5" w:rsidRPr="00A65B0B">
        <w:rPr>
          <w:rFonts w:asciiTheme="majorHAnsi" w:eastAsia="Times New Roman" w:hAnsiTheme="majorHAnsi" w:cstheme="majorHAnsi"/>
          <w:b/>
          <w:bCs/>
        </w:rPr>
        <w:t xml:space="preserve">AV Technician – </w:t>
      </w:r>
      <w:r w:rsidR="00686EA5" w:rsidRPr="00A65B0B">
        <w:rPr>
          <w:rFonts w:asciiTheme="majorHAnsi" w:eastAsia="Times New Roman" w:hAnsiTheme="majorHAnsi" w:cstheme="majorHAnsi"/>
        </w:rPr>
        <w:t>Setup, operate and strike AV related gear/</w:t>
      </w:r>
      <w:r w:rsidR="00686EA5">
        <w:rPr>
          <w:rFonts w:asciiTheme="majorHAnsi" w:eastAsia="Times New Roman" w:hAnsiTheme="majorHAnsi" w:cstheme="majorHAnsi"/>
        </w:rPr>
        <w:t>tech</w:t>
      </w:r>
      <w:r w:rsidR="00686EA5" w:rsidRPr="00A65B0B">
        <w:rPr>
          <w:rFonts w:asciiTheme="majorHAnsi" w:eastAsia="Times New Roman" w:hAnsiTheme="majorHAnsi" w:cstheme="majorHAnsi"/>
        </w:rPr>
        <w:t xml:space="preserve"> for </w:t>
      </w:r>
      <w:r w:rsidR="00686EA5">
        <w:rPr>
          <w:rFonts w:asciiTheme="majorHAnsi" w:eastAsia="Times New Roman" w:hAnsiTheme="majorHAnsi" w:cstheme="majorHAnsi"/>
        </w:rPr>
        <w:t>weddings and other intimate events.</w:t>
      </w:r>
    </w:p>
    <w:p w14:paraId="4BB2B050" w14:textId="736DB04F" w:rsidR="00686EA5" w:rsidRPr="00A65B0B" w:rsidRDefault="00686EA5" w:rsidP="00686EA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t>Stage Hand –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>setup / strike staging, audio visual and lighting equipment</w:t>
      </w:r>
    </w:p>
    <w:p w14:paraId="2122C3E8" w14:textId="055E55C2" w:rsidR="00686EA5" w:rsidRPr="00A65B0B" w:rsidRDefault="00686EA5" w:rsidP="00686EA5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0F53DEA" w14:textId="77777777" w:rsidR="00686EA5" w:rsidRDefault="00686EA5" w:rsidP="00896D28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</w:p>
    <w:p w14:paraId="09BD8F2F" w14:textId="7D41660F" w:rsidR="00896D28" w:rsidRPr="00A65B0B" w:rsidRDefault="00D07BB9" w:rsidP="00896D28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April</w:t>
      </w:r>
      <w:r w:rsidR="008210D6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,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</w:t>
      </w:r>
      <w:r w:rsidR="00896D28"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2024-Current</w:t>
      </w:r>
    </w:p>
    <w:p w14:paraId="482AB286" w14:textId="77777777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  <w:b/>
          <w:bCs/>
        </w:rPr>
      </w:pPr>
      <w:r w:rsidRPr="00A65B0B">
        <w:rPr>
          <w:rFonts w:asciiTheme="majorHAnsi" w:eastAsia="Times New Roman" w:hAnsiTheme="majorHAnsi" w:cstheme="majorHAnsi"/>
          <w:b/>
          <w:bCs/>
        </w:rPr>
        <w:t>TORONTO AUDIO VISUAL RENTALS</w:t>
      </w:r>
    </w:p>
    <w:p w14:paraId="290F9E37" w14:textId="085E5A8F" w:rsidR="00896D28" w:rsidRPr="00A65B0B" w:rsidRDefault="009779FF" w:rsidP="00896D28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</w:rPr>
        <w:t xml:space="preserve">Freelance </w:t>
      </w:r>
      <w:r w:rsidR="00896D28" w:rsidRPr="00A65B0B">
        <w:rPr>
          <w:rFonts w:asciiTheme="majorHAnsi" w:eastAsia="Times New Roman" w:hAnsiTheme="majorHAnsi" w:cstheme="majorHAnsi"/>
          <w:b/>
          <w:bCs/>
        </w:rPr>
        <w:t xml:space="preserve">AV Technician – </w:t>
      </w:r>
      <w:r w:rsidR="00896D28" w:rsidRPr="00A65B0B">
        <w:rPr>
          <w:rFonts w:asciiTheme="majorHAnsi" w:eastAsia="Times New Roman" w:hAnsiTheme="majorHAnsi" w:cstheme="majorHAnsi"/>
        </w:rPr>
        <w:t xml:space="preserve">Setup, operate and strike AV related gear/software for corporate conferences (hybrid and non-hybrid) </w:t>
      </w:r>
    </w:p>
    <w:p w14:paraId="57356E29" w14:textId="77777777" w:rsidR="00896D28" w:rsidRPr="00A65B0B" w:rsidRDefault="00896D28" w:rsidP="00896D28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lastRenderedPageBreak/>
        <w:t>Stage Hand –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>Transport, setup / strike staging, audio visual and lighting equipment</w:t>
      </w:r>
    </w:p>
    <w:p w14:paraId="2252D08E" w14:textId="68F9185B" w:rsidR="00150BD1" w:rsidRPr="00A65B0B" w:rsidRDefault="00150BD1" w:rsidP="00150BD1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t>Driver (Valid G License) –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 xml:space="preserve"> Transport AV Equipment from warehouse </w:t>
      </w:r>
      <w:r w:rsidR="00B5107A" w:rsidRPr="00A65B0B">
        <w:rPr>
          <w:rFonts w:asciiTheme="majorHAnsi" w:eastAsia="Times New Roman" w:hAnsiTheme="majorHAnsi" w:cstheme="majorHAnsi"/>
          <w:sz w:val="24"/>
          <w:szCs w:val="24"/>
        </w:rPr>
        <w:t>to destinations.</w:t>
      </w:r>
    </w:p>
    <w:p w14:paraId="29970977" w14:textId="77777777" w:rsidR="00150BD1" w:rsidRPr="00A65B0B" w:rsidRDefault="00150BD1" w:rsidP="00150BD1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</w:p>
    <w:p w14:paraId="37CFEDFE" w14:textId="2F8B2C3B" w:rsidR="00896D28" w:rsidRPr="00A65B0B" w:rsidRDefault="0029197C" w:rsidP="00896D28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April</w:t>
      </w:r>
      <w:r w:rsidR="00336BC0"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, </w:t>
      </w:r>
      <w:r w:rsidR="00896D28"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2023-</w:t>
      </w:r>
      <w:r w:rsidR="00D07BB9"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May, </w:t>
      </w:r>
      <w:r w:rsidR="00896D28"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2024</w:t>
      </w:r>
    </w:p>
    <w:p w14:paraId="3EE9ED9C" w14:textId="313208A8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</w:rPr>
      </w:pPr>
      <w:r w:rsidRPr="00A65B0B">
        <w:rPr>
          <w:rFonts w:asciiTheme="majorHAnsi" w:eastAsia="Times New Roman" w:hAnsiTheme="majorHAnsi" w:cstheme="majorHAnsi"/>
          <w:b/>
          <w:bCs/>
        </w:rPr>
        <w:t>BMO IFL – PHARMACY AND STEELES.</w:t>
      </w:r>
      <w:r w:rsidRPr="00A65B0B">
        <w:rPr>
          <w:rFonts w:asciiTheme="majorHAnsi" w:eastAsia="Times New Roman" w:hAnsiTheme="majorHAnsi" w:cstheme="majorHAnsi"/>
        </w:rPr>
        <w:tab/>
      </w:r>
      <w:r w:rsidR="003C2D3A" w:rsidRPr="00A65B0B">
        <w:rPr>
          <w:rFonts w:asciiTheme="majorHAnsi" w:eastAsia="Times New Roman" w:hAnsiTheme="majorHAnsi" w:cstheme="majorHAnsi"/>
        </w:rPr>
        <w:t>(Closed Down Permanently)</w:t>
      </w:r>
    </w:p>
    <w:p w14:paraId="2F4D4653" w14:textId="77777777" w:rsidR="00896D28" w:rsidRPr="00A65B0B" w:rsidRDefault="00896D28" w:rsidP="00896D28">
      <w:pPr>
        <w:spacing w:after="0" w:line="240" w:lineRule="auto"/>
        <w:rPr>
          <w:rFonts w:asciiTheme="majorHAnsi" w:eastAsia="Times New Roman" w:hAnsiTheme="majorHAnsi" w:cstheme="majorHAnsi"/>
          <w:i/>
          <w:iCs/>
        </w:rPr>
      </w:pPr>
      <w:r w:rsidRPr="00A65B0B">
        <w:rPr>
          <w:rFonts w:asciiTheme="majorHAnsi" w:eastAsia="Times New Roman" w:hAnsiTheme="majorHAnsi" w:cstheme="majorHAnsi"/>
          <w:i/>
          <w:iCs/>
        </w:rPr>
        <w:t>Bank of Montreal Institute for Learning</w:t>
      </w:r>
    </w:p>
    <w:p w14:paraId="428FB106" w14:textId="0E1C8E47" w:rsidR="00896D28" w:rsidRPr="00A65B0B" w:rsidRDefault="009779FF" w:rsidP="00896D28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</w:rPr>
        <w:t xml:space="preserve">Freelance </w:t>
      </w:r>
      <w:r w:rsidR="00896D28" w:rsidRPr="00A65B0B">
        <w:rPr>
          <w:rFonts w:asciiTheme="majorHAnsi" w:eastAsia="Times New Roman" w:hAnsiTheme="majorHAnsi" w:cstheme="majorHAnsi"/>
          <w:b/>
          <w:bCs/>
        </w:rPr>
        <w:t xml:space="preserve">AV technician - </w:t>
      </w:r>
      <w:r w:rsidR="00896D28" w:rsidRPr="00A65B0B">
        <w:rPr>
          <w:rFonts w:asciiTheme="majorHAnsi" w:eastAsia="Times New Roman" w:hAnsiTheme="majorHAnsi" w:cstheme="majorHAnsi"/>
        </w:rPr>
        <w:t xml:space="preserve">Setup </w:t>
      </w:r>
      <w:r w:rsidR="00C4606F" w:rsidRPr="00A65B0B">
        <w:rPr>
          <w:rFonts w:asciiTheme="majorHAnsi" w:eastAsia="Times New Roman" w:hAnsiTheme="majorHAnsi" w:cstheme="majorHAnsi"/>
        </w:rPr>
        <w:t>up, operate</w:t>
      </w:r>
      <w:r w:rsidR="00896D28" w:rsidRPr="00A65B0B">
        <w:rPr>
          <w:rFonts w:asciiTheme="majorHAnsi" w:eastAsia="Times New Roman" w:hAnsiTheme="majorHAnsi" w:cstheme="majorHAnsi"/>
        </w:rPr>
        <w:t xml:space="preserve"> and strike A</w:t>
      </w:r>
      <w:r w:rsidR="00C4606F" w:rsidRPr="00A65B0B">
        <w:rPr>
          <w:rFonts w:asciiTheme="majorHAnsi" w:eastAsia="Times New Roman" w:hAnsiTheme="majorHAnsi" w:cstheme="majorHAnsi"/>
        </w:rPr>
        <w:t>udio and video</w:t>
      </w:r>
      <w:r w:rsidR="00896D28" w:rsidRPr="00A65B0B">
        <w:rPr>
          <w:rFonts w:asciiTheme="majorHAnsi" w:eastAsia="Times New Roman" w:hAnsiTheme="majorHAnsi" w:cstheme="majorHAnsi"/>
        </w:rPr>
        <w:t xml:space="preserve"> related gear for </w:t>
      </w:r>
      <w:r w:rsidR="003C2D3A" w:rsidRPr="00A65B0B">
        <w:rPr>
          <w:rFonts w:asciiTheme="majorHAnsi" w:eastAsia="Times New Roman" w:hAnsiTheme="majorHAnsi" w:cstheme="majorHAnsi"/>
        </w:rPr>
        <w:t xml:space="preserve">BMO sponsored </w:t>
      </w:r>
      <w:r w:rsidR="00896D28" w:rsidRPr="00A65B0B">
        <w:rPr>
          <w:rFonts w:asciiTheme="majorHAnsi" w:eastAsia="Times New Roman" w:hAnsiTheme="majorHAnsi" w:cstheme="majorHAnsi"/>
        </w:rPr>
        <w:t>corporate conferences (hybrid and non-hybrid), edit and submit final media to BMOs clients</w:t>
      </w:r>
    </w:p>
    <w:p w14:paraId="1D8708FA" w14:textId="77777777" w:rsidR="00896D28" w:rsidRPr="00A65B0B" w:rsidRDefault="00896D28" w:rsidP="00896D28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t xml:space="preserve">Audio Engineer - </w:t>
      </w:r>
      <w:r w:rsidRPr="00A65B0B">
        <w:rPr>
          <w:rFonts w:asciiTheme="majorHAnsi" w:eastAsia="Times New Roman" w:hAnsiTheme="majorHAnsi" w:cstheme="majorHAnsi"/>
        </w:rPr>
        <w:t>Control audio levels and feed for live events including two-way communication with online participants</w:t>
      </w:r>
    </w:p>
    <w:p w14:paraId="0DD45EE2" w14:textId="72ECBAA4" w:rsidR="00C4606F" w:rsidRPr="00A65B0B" w:rsidRDefault="00C4606F" w:rsidP="00C4606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A65B0B">
        <w:rPr>
          <w:rFonts w:asciiTheme="majorHAnsi" w:eastAsia="Times New Roman" w:hAnsiTheme="majorHAnsi" w:cstheme="majorHAnsi"/>
          <w:b/>
          <w:bCs/>
        </w:rPr>
        <w:t xml:space="preserve">Camera Operator - </w:t>
      </w:r>
      <w:r w:rsidRPr="00A65B0B">
        <w:rPr>
          <w:rFonts w:asciiTheme="majorHAnsi" w:eastAsia="Times New Roman" w:hAnsiTheme="majorHAnsi" w:cstheme="majorHAnsi"/>
        </w:rPr>
        <w:t>Operate handhelds, PTZs, and switchboards for live events and live streams</w:t>
      </w:r>
    </w:p>
    <w:p w14:paraId="0BC89784" w14:textId="77777777" w:rsidR="0024246E" w:rsidRPr="00A65B0B" w:rsidRDefault="0024246E" w:rsidP="0024246E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4D9F341" w14:textId="4C622564" w:rsidR="0024246E" w:rsidRPr="00A65B0B" w:rsidRDefault="0071578E" w:rsidP="0024246E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October</w:t>
      </w:r>
      <w:r w:rsidR="008210D6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,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</w:t>
      </w:r>
      <w:r w:rsidR="0024246E"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2023-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March</w:t>
      </w:r>
      <w:r w:rsidR="008210D6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,</w:t>
      </w:r>
      <w:r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</w:t>
      </w:r>
      <w:r w:rsidR="0024246E" w:rsidRPr="00A65B0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2024</w:t>
      </w:r>
    </w:p>
    <w:p w14:paraId="0855BB77" w14:textId="09B1BAC5" w:rsidR="0024246E" w:rsidRPr="00A65B0B" w:rsidRDefault="0024246E" w:rsidP="0024246E">
      <w:pPr>
        <w:spacing w:after="0" w:line="240" w:lineRule="auto"/>
        <w:rPr>
          <w:rFonts w:asciiTheme="majorHAnsi" w:eastAsia="Times New Roman" w:hAnsiTheme="majorHAnsi" w:cstheme="majorHAnsi"/>
        </w:rPr>
      </w:pPr>
      <w:r w:rsidRPr="00A65B0B">
        <w:rPr>
          <w:rFonts w:asciiTheme="majorHAnsi" w:eastAsia="Times New Roman" w:hAnsiTheme="majorHAnsi" w:cstheme="majorHAnsi"/>
          <w:b/>
          <w:bCs/>
        </w:rPr>
        <w:t>D</w:t>
      </w:r>
      <w:r w:rsidR="003C2D3A" w:rsidRPr="00A65B0B">
        <w:rPr>
          <w:rFonts w:asciiTheme="majorHAnsi" w:eastAsia="Times New Roman" w:hAnsiTheme="majorHAnsi" w:cstheme="majorHAnsi"/>
          <w:b/>
          <w:bCs/>
        </w:rPr>
        <w:t>.</w:t>
      </w:r>
      <w:r w:rsidRPr="00A65B0B">
        <w:rPr>
          <w:rFonts w:asciiTheme="majorHAnsi" w:eastAsia="Times New Roman" w:hAnsiTheme="majorHAnsi" w:cstheme="majorHAnsi"/>
          <w:b/>
          <w:bCs/>
        </w:rPr>
        <w:t>O</w:t>
      </w:r>
      <w:r w:rsidR="003C2D3A" w:rsidRPr="00A65B0B">
        <w:rPr>
          <w:rFonts w:asciiTheme="majorHAnsi" w:eastAsia="Times New Roman" w:hAnsiTheme="majorHAnsi" w:cstheme="majorHAnsi"/>
          <w:b/>
          <w:bCs/>
        </w:rPr>
        <w:t>.</w:t>
      </w:r>
      <w:r w:rsidRPr="00A65B0B">
        <w:rPr>
          <w:rFonts w:asciiTheme="majorHAnsi" w:eastAsia="Times New Roman" w:hAnsiTheme="majorHAnsi" w:cstheme="majorHAnsi"/>
          <w:b/>
          <w:bCs/>
        </w:rPr>
        <w:t>T</w:t>
      </w:r>
      <w:r w:rsidR="003C2D3A" w:rsidRPr="00A65B0B">
        <w:rPr>
          <w:rFonts w:asciiTheme="majorHAnsi" w:eastAsia="Times New Roman" w:hAnsiTheme="majorHAnsi" w:cstheme="majorHAnsi"/>
          <w:b/>
          <w:bCs/>
        </w:rPr>
        <w:t>.</w:t>
      </w:r>
      <w:r w:rsidRPr="00A65B0B">
        <w:rPr>
          <w:rFonts w:asciiTheme="majorHAnsi" w:eastAsia="Times New Roman" w:hAnsiTheme="majorHAnsi" w:cstheme="majorHAnsi"/>
          <w:b/>
          <w:bCs/>
        </w:rPr>
        <w:t>S – 45 Cranfield Rd #14</w:t>
      </w:r>
      <w:r w:rsidRPr="00A65B0B">
        <w:rPr>
          <w:rFonts w:asciiTheme="majorHAnsi" w:eastAsia="Times New Roman" w:hAnsiTheme="majorHAnsi" w:cstheme="majorHAnsi"/>
        </w:rPr>
        <w:tab/>
      </w:r>
    </w:p>
    <w:p w14:paraId="5C057635" w14:textId="0B41A4C7" w:rsidR="0024246E" w:rsidRPr="00A65B0B" w:rsidRDefault="0024246E" w:rsidP="0024246E">
      <w:pPr>
        <w:spacing w:after="0" w:line="240" w:lineRule="auto"/>
        <w:rPr>
          <w:rFonts w:asciiTheme="majorHAnsi" w:eastAsia="Times New Roman" w:hAnsiTheme="majorHAnsi" w:cstheme="majorHAnsi"/>
          <w:i/>
          <w:iCs/>
        </w:rPr>
      </w:pPr>
      <w:r w:rsidRPr="00A65B0B">
        <w:rPr>
          <w:rFonts w:asciiTheme="majorHAnsi" w:eastAsia="Times New Roman" w:hAnsiTheme="majorHAnsi" w:cstheme="majorHAnsi"/>
          <w:i/>
          <w:iCs/>
        </w:rPr>
        <w:t>Data On the Spot</w:t>
      </w:r>
    </w:p>
    <w:p w14:paraId="43C719CE" w14:textId="71017FE8" w:rsidR="00C4606F" w:rsidRPr="00A65B0B" w:rsidRDefault="00C4606F" w:rsidP="00C4606F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t xml:space="preserve">Voting Technician - </w:t>
      </w:r>
      <w:r w:rsidRPr="00A65B0B">
        <w:rPr>
          <w:rFonts w:asciiTheme="majorHAnsi" w:eastAsia="Times New Roman" w:hAnsiTheme="majorHAnsi" w:cstheme="majorHAnsi"/>
        </w:rPr>
        <w:t>Orchestrate, conduct, and calculate votes for OPSEU using simply voting software and hardware</w:t>
      </w:r>
    </w:p>
    <w:p w14:paraId="5894AF03" w14:textId="7895632F" w:rsidR="0024246E" w:rsidRPr="00A65B0B" w:rsidRDefault="0024246E" w:rsidP="0024246E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t xml:space="preserve">AV technician - </w:t>
      </w:r>
      <w:r w:rsidRPr="00A65B0B">
        <w:rPr>
          <w:rFonts w:asciiTheme="majorHAnsi" w:eastAsia="Times New Roman" w:hAnsiTheme="majorHAnsi" w:cstheme="majorHAnsi"/>
        </w:rPr>
        <w:t xml:space="preserve">Setup up operate and strike AV related gear for </w:t>
      </w:r>
      <w:r w:rsidR="00C4606F" w:rsidRPr="00A65B0B">
        <w:rPr>
          <w:rFonts w:asciiTheme="majorHAnsi" w:eastAsia="Times New Roman" w:hAnsiTheme="majorHAnsi" w:cstheme="majorHAnsi"/>
        </w:rPr>
        <w:t>OPSEU</w:t>
      </w:r>
      <w:r w:rsidRPr="00A65B0B">
        <w:rPr>
          <w:rFonts w:asciiTheme="majorHAnsi" w:eastAsia="Times New Roman" w:hAnsiTheme="majorHAnsi" w:cstheme="majorHAnsi"/>
        </w:rPr>
        <w:t xml:space="preserve"> conferences (hybrid and non-hybrid)</w:t>
      </w:r>
    </w:p>
    <w:p w14:paraId="5B0AE52C" w14:textId="5E548F04" w:rsidR="0024246E" w:rsidRPr="00A65B0B" w:rsidRDefault="0024246E" w:rsidP="0024246E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t xml:space="preserve">Audio Engineer - </w:t>
      </w:r>
      <w:r w:rsidRPr="00A65B0B">
        <w:rPr>
          <w:rFonts w:asciiTheme="majorHAnsi" w:eastAsia="Times New Roman" w:hAnsiTheme="majorHAnsi" w:cstheme="majorHAnsi"/>
        </w:rPr>
        <w:t xml:space="preserve">Control audio levels and feed for </w:t>
      </w:r>
      <w:r w:rsidR="00C4606F" w:rsidRPr="00A65B0B">
        <w:rPr>
          <w:rFonts w:asciiTheme="majorHAnsi" w:eastAsia="Times New Roman" w:hAnsiTheme="majorHAnsi" w:cstheme="majorHAnsi"/>
        </w:rPr>
        <w:t>OPSEU</w:t>
      </w:r>
      <w:r w:rsidRPr="00A65B0B">
        <w:rPr>
          <w:rFonts w:asciiTheme="majorHAnsi" w:eastAsia="Times New Roman" w:hAnsiTheme="majorHAnsi" w:cstheme="majorHAnsi"/>
        </w:rPr>
        <w:t xml:space="preserve"> including two-way communication with online </w:t>
      </w:r>
      <w:r w:rsidR="00C4606F" w:rsidRPr="00A65B0B">
        <w:rPr>
          <w:rFonts w:asciiTheme="majorHAnsi" w:eastAsia="Times New Roman" w:hAnsiTheme="majorHAnsi" w:cstheme="majorHAnsi"/>
        </w:rPr>
        <w:t>voters</w:t>
      </w:r>
    </w:p>
    <w:p w14:paraId="35801CC8" w14:textId="4C009823" w:rsidR="00150BD1" w:rsidRPr="00A65B0B" w:rsidRDefault="00150BD1" w:rsidP="0024246E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b/>
          <w:bCs/>
        </w:rPr>
        <w:t>Driver (Valid G License)–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 xml:space="preserve"> Transport AV Equipment from Toronto to outside cities for </w:t>
      </w:r>
      <w:r w:rsidR="003C2D3A" w:rsidRPr="00A65B0B">
        <w:rPr>
          <w:rFonts w:asciiTheme="majorHAnsi" w:eastAsia="Times New Roman" w:hAnsiTheme="majorHAnsi" w:cstheme="majorHAnsi"/>
          <w:sz w:val="24"/>
          <w:szCs w:val="24"/>
        </w:rPr>
        <w:t>OPSEU</w:t>
      </w:r>
      <w:r w:rsidRPr="00A65B0B">
        <w:rPr>
          <w:rFonts w:asciiTheme="majorHAnsi" w:eastAsia="Times New Roman" w:hAnsiTheme="majorHAnsi" w:cstheme="majorHAnsi"/>
          <w:sz w:val="24"/>
          <w:szCs w:val="24"/>
        </w:rPr>
        <w:t xml:space="preserve"> events</w:t>
      </w:r>
    </w:p>
    <w:p w14:paraId="391F9A97" w14:textId="77777777" w:rsidR="00DE519B" w:rsidRPr="00A65B0B" w:rsidRDefault="00DE519B" w:rsidP="0024246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B06EABF" w14:textId="5239761F" w:rsidR="0024246E" w:rsidRPr="00A65B0B" w:rsidRDefault="00A53F1F" w:rsidP="0024246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5B0B">
        <w:rPr>
          <w:rFonts w:asciiTheme="majorHAnsi" w:eastAsia="Times New Roman" w:hAnsiTheme="majorHAnsi" w:cstheme="majorHAnsi"/>
          <w:sz w:val="24"/>
          <w:szCs w:val="24"/>
        </w:rPr>
        <w:t>All references</w:t>
      </w:r>
      <w:r w:rsidR="00DE519B" w:rsidRPr="00A65B0B">
        <w:rPr>
          <w:rFonts w:asciiTheme="majorHAnsi" w:eastAsia="Times New Roman" w:hAnsiTheme="majorHAnsi" w:cstheme="majorHAnsi"/>
          <w:sz w:val="24"/>
          <w:szCs w:val="24"/>
        </w:rPr>
        <w:t xml:space="preserve"> available on request</w:t>
      </w:r>
    </w:p>
    <w:sectPr w:rsidR="0024246E" w:rsidRPr="00A65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2723" w14:textId="77777777" w:rsidR="003956B9" w:rsidRDefault="003956B9" w:rsidP="00C42E54">
      <w:pPr>
        <w:spacing w:after="0" w:line="240" w:lineRule="auto"/>
      </w:pPr>
      <w:r>
        <w:separator/>
      </w:r>
    </w:p>
  </w:endnote>
  <w:endnote w:type="continuationSeparator" w:id="0">
    <w:p w14:paraId="76C11B3F" w14:textId="77777777" w:rsidR="003956B9" w:rsidRDefault="003956B9" w:rsidP="00C4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834B" w14:textId="77777777" w:rsidR="003956B9" w:rsidRDefault="003956B9" w:rsidP="00C42E54">
      <w:pPr>
        <w:spacing w:after="0" w:line="240" w:lineRule="auto"/>
      </w:pPr>
      <w:r>
        <w:separator/>
      </w:r>
    </w:p>
  </w:footnote>
  <w:footnote w:type="continuationSeparator" w:id="0">
    <w:p w14:paraId="2DAF5C00" w14:textId="77777777" w:rsidR="003956B9" w:rsidRDefault="003956B9" w:rsidP="00C42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5822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A7C76DE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F5424E2">
      <w:start w:val="1"/>
      <w:numFmt w:val="decimal"/>
      <w:lvlText w:val="%2."/>
      <w:lvlJc w:val="left"/>
      <w:pPr>
        <w:tabs>
          <w:tab w:val="num" w:pos="0"/>
        </w:tabs>
        <w:ind w:left="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DBEA3F6">
      <w:start w:val="1"/>
      <w:numFmt w:val="decimal"/>
      <w:lvlText w:val="%3."/>
      <w:lvlJc w:val="right"/>
      <w:pPr>
        <w:tabs>
          <w:tab w:val="num" w:pos="0"/>
        </w:tabs>
        <w:ind w:left="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4429E7C">
      <w:start w:val="1"/>
      <w:numFmt w:val="decimal"/>
      <w:lvlText w:val="%4."/>
      <w:lvlJc w:val="left"/>
      <w:pPr>
        <w:tabs>
          <w:tab w:val="num" w:pos="0"/>
        </w:tabs>
        <w:ind w:left="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8743654">
      <w:start w:val="1"/>
      <w:numFmt w:val="decimal"/>
      <w:lvlText w:val="%5."/>
      <w:lvlJc w:val="left"/>
      <w:pPr>
        <w:tabs>
          <w:tab w:val="num" w:pos="0"/>
        </w:tabs>
        <w:ind w:left="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920AC30">
      <w:start w:val="1"/>
      <w:numFmt w:val="decimal"/>
      <w:lvlText w:val="%6."/>
      <w:lvlJc w:val="right"/>
      <w:pPr>
        <w:tabs>
          <w:tab w:val="num" w:pos="0"/>
        </w:tabs>
        <w:ind w:left="0" w:firstLine="41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2568F02">
      <w:start w:val="1"/>
      <w:numFmt w:val="decimal"/>
      <w:lvlText w:val="%7."/>
      <w:lvlJc w:val="left"/>
      <w:pPr>
        <w:tabs>
          <w:tab w:val="num" w:pos="0"/>
        </w:tabs>
        <w:ind w:left="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12EEF20">
      <w:start w:val="1"/>
      <w:numFmt w:val="decimal"/>
      <w:lvlText w:val="%8."/>
      <w:lvlJc w:val="left"/>
      <w:pPr>
        <w:tabs>
          <w:tab w:val="num" w:pos="0"/>
        </w:tabs>
        <w:ind w:left="0" w:firstLine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F94B69E">
      <w:start w:val="1"/>
      <w:numFmt w:val="decimal"/>
      <w:lvlText w:val="%9."/>
      <w:lvlJc w:val="right"/>
      <w:pPr>
        <w:tabs>
          <w:tab w:val="num" w:pos="0"/>
        </w:tabs>
        <w:ind w:left="0" w:firstLine="63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DBAC100A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944A4B5E">
      <w:start w:val="1"/>
      <w:numFmt w:val="decimal"/>
      <w:lvlText w:val="%2."/>
      <w:lvlJc w:val="left"/>
      <w:pPr>
        <w:tabs>
          <w:tab w:val="num" w:pos="0"/>
        </w:tabs>
        <w:ind w:left="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CB0ACC8">
      <w:start w:val="1"/>
      <w:numFmt w:val="decimal"/>
      <w:lvlText w:val="%3."/>
      <w:lvlJc w:val="right"/>
      <w:pPr>
        <w:tabs>
          <w:tab w:val="num" w:pos="0"/>
        </w:tabs>
        <w:ind w:left="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6C3A92">
      <w:start w:val="1"/>
      <w:numFmt w:val="decimal"/>
      <w:lvlText w:val="%4."/>
      <w:lvlJc w:val="left"/>
      <w:pPr>
        <w:tabs>
          <w:tab w:val="num" w:pos="0"/>
        </w:tabs>
        <w:ind w:left="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F2201CA">
      <w:start w:val="1"/>
      <w:numFmt w:val="decimal"/>
      <w:lvlText w:val="%5."/>
      <w:lvlJc w:val="left"/>
      <w:pPr>
        <w:tabs>
          <w:tab w:val="num" w:pos="0"/>
        </w:tabs>
        <w:ind w:left="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7A3CB8">
      <w:start w:val="1"/>
      <w:numFmt w:val="decimal"/>
      <w:lvlText w:val="%6."/>
      <w:lvlJc w:val="right"/>
      <w:pPr>
        <w:tabs>
          <w:tab w:val="num" w:pos="0"/>
        </w:tabs>
        <w:ind w:left="0" w:firstLine="41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9E29380">
      <w:start w:val="1"/>
      <w:numFmt w:val="decimal"/>
      <w:lvlText w:val="%7."/>
      <w:lvlJc w:val="left"/>
      <w:pPr>
        <w:tabs>
          <w:tab w:val="num" w:pos="0"/>
        </w:tabs>
        <w:ind w:left="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E727AD8">
      <w:start w:val="1"/>
      <w:numFmt w:val="decimal"/>
      <w:lvlText w:val="%8."/>
      <w:lvlJc w:val="left"/>
      <w:pPr>
        <w:tabs>
          <w:tab w:val="num" w:pos="0"/>
        </w:tabs>
        <w:ind w:left="0" w:firstLine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A624608">
      <w:start w:val="1"/>
      <w:numFmt w:val="decimal"/>
      <w:lvlText w:val="%9."/>
      <w:lvlJc w:val="right"/>
      <w:pPr>
        <w:tabs>
          <w:tab w:val="num" w:pos="0"/>
        </w:tabs>
        <w:ind w:left="0" w:firstLine="63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D47889D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982ADC4">
      <w:start w:val="1"/>
      <w:numFmt w:val="decimal"/>
      <w:lvlText w:val="%2."/>
      <w:lvlJc w:val="left"/>
      <w:pPr>
        <w:tabs>
          <w:tab w:val="num" w:pos="0"/>
        </w:tabs>
        <w:ind w:left="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3CA98C8">
      <w:start w:val="1"/>
      <w:numFmt w:val="decimal"/>
      <w:lvlText w:val="%3."/>
      <w:lvlJc w:val="right"/>
      <w:pPr>
        <w:tabs>
          <w:tab w:val="num" w:pos="0"/>
        </w:tabs>
        <w:ind w:left="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8608F48">
      <w:start w:val="1"/>
      <w:numFmt w:val="decimal"/>
      <w:lvlText w:val="%4."/>
      <w:lvlJc w:val="left"/>
      <w:pPr>
        <w:tabs>
          <w:tab w:val="num" w:pos="0"/>
        </w:tabs>
        <w:ind w:left="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349436">
      <w:start w:val="1"/>
      <w:numFmt w:val="decimal"/>
      <w:lvlText w:val="%5."/>
      <w:lvlJc w:val="left"/>
      <w:pPr>
        <w:tabs>
          <w:tab w:val="num" w:pos="0"/>
        </w:tabs>
        <w:ind w:left="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21CF304">
      <w:start w:val="1"/>
      <w:numFmt w:val="decimal"/>
      <w:lvlText w:val="%6."/>
      <w:lvlJc w:val="right"/>
      <w:pPr>
        <w:tabs>
          <w:tab w:val="num" w:pos="0"/>
        </w:tabs>
        <w:ind w:left="0" w:firstLine="41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69C380E">
      <w:start w:val="1"/>
      <w:numFmt w:val="decimal"/>
      <w:lvlText w:val="%7."/>
      <w:lvlJc w:val="left"/>
      <w:pPr>
        <w:tabs>
          <w:tab w:val="num" w:pos="0"/>
        </w:tabs>
        <w:ind w:left="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C7EF702">
      <w:start w:val="1"/>
      <w:numFmt w:val="decimal"/>
      <w:lvlText w:val="%8."/>
      <w:lvlJc w:val="left"/>
      <w:pPr>
        <w:tabs>
          <w:tab w:val="num" w:pos="0"/>
        </w:tabs>
        <w:ind w:left="0" w:firstLine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2248DA8">
      <w:start w:val="1"/>
      <w:numFmt w:val="decimal"/>
      <w:lvlText w:val="%9."/>
      <w:lvlJc w:val="right"/>
      <w:pPr>
        <w:tabs>
          <w:tab w:val="num" w:pos="0"/>
        </w:tabs>
        <w:ind w:left="0" w:firstLine="63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C4B27EC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6025908">
      <w:start w:val="1"/>
      <w:numFmt w:val="decimal"/>
      <w:lvlText w:val="%2."/>
      <w:lvlJc w:val="left"/>
      <w:pPr>
        <w:tabs>
          <w:tab w:val="num" w:pos="0"/>
        </w:tabs>
        <w:ind w:left="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DC459C6">
      <w:start w:val="1"/>
      <w:numFmt w:val="decimal"/>
      <w:lvlText w:val="%3."/>
      <w:lvlJc w:val="right"/>
      <w:pPr>
        <w:tabs>
          <w:tab w:val="num" w:pos="0"/>
        </w:tabs>
        <w:ind w:left="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A00DB88">
      <w:start w:val="1"/>
      <w:numFmt w:val="decimal"/>
      <w:lvlText w:val="%4."/>
      <w:lvlJc w:val="left"/>
      <w:pPr>
        <w:tabs>
          <w:tab w:val="num" w:pos="0"/>
        </w:tabs>
        <w:ind w:left="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D4439E6">
      <w:start w:val="1"/>
      <w:numFmt w:val="decimal"/>
      <w:lvlText w:val="%5."/>
      <w:lvlJc w:val="left"/>
      <w:pPr>
        <w:tabs>
          <w:tab w:val="num" w:pos="0"/>
        </w:tabs>
        <w:ind w:left="0" w:firstLine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FFEE3D4">
      <w:start w:val="1"/>
      <w:numFmt w:val="decimal"/>
      <w:lvlText w:val="%6."/>
      <w:lvlJc w:val="right"/>
      <w:pPr>
        <w:tabs>
          <w:tab w:val="num" w:pos="0"/>
        </w:tabs>
        <w:ind w:left="0" w:firstLine="41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EB20FB4">
      <w:start w:val="1"/>
      <w:numFmt w:val="decimal"/>
      <w:lvlText w:val="%7."/>
      <w:lvlJc w:val="left"/>
      <w:pPr>
        <w:tabs>
          <w:tab w:val="num" w:pos="0"/>
        </w:tabs>
        <w:ind w:left="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B1EB43C">
      <w:start w:val="1"/>
      <w:numFmt w:val="decimal"/>
      <w:lvlText w:val="%8."/>
      <w:lvlJc w:val="left"/>
      <w:pPr>
        <w:tabs>
          <w:tab w:val="num" w:pos="0"/>
        </w:tabs>
        <w:ind w:left="0" w:firstLine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3CE1EA">
      <w:start w:val="1"/>
      <w:numFmt w:val="decimal"/>
      <w:lvlText w:val="%9."/>
      <w:lvlJc w:val="right"/>
      <w:pPr>
        <w:tabs>
          <w:tab w:val="num" w:pos="0"/>
        </w:tabs>
        <w:ind w:left="0" w:firstLine="63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48B46039"/>
    <w:multiLevelType w:val="hybridMultilevel"/>
    <w:tmpl w:val="4AEA7B28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B33348E"/>
    <w:multiLevelType w:val="hybridMultilevel"/>
    <w:tmpl w:val="C64286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E2D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C4F80"/>
    <w:multiLevelType w:val="hybridMultilevel"/>
    <w:tmpl w:val="68482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34800"/>
    <w:multiLevelType w:val="hybridMultilevel"/>
    <w:tmpl w:val="BFF6D7D8"/>
    <w:lvl w:ilvl="0" w:tplc="1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6E5750BD"/>
    <w:multiLevelType w:val="hybridMultilevel"/>
    <w:tmpl w:val="684EFF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154488">
    <w:abstractNumId w:val="1"/>
  </w:num>
  <w:num w:numId="2" w16cid:durableId="1925530130">
    <w:abstractNumId w:val="2"/>
  </w:num>
  <w:num w:numId="3" w16cid:durableId="80833963">
    <w:abstractNumId w:val="3"/>
  </w:num>
  <w:num w:numId="4" w16cid:durableId="1075979649">
    <w:abstractNumId w:val="4"/>
  </w:num>
  <w:num w:numId="5" w16cid:durableId="721290356">
    <w:abstractNumId w:val="8"/>
  </w:num>
  <w:num w:numId="6" w16cid:durableId="118381179">
    <w:abstractNumId w:val="5"/>
  </w:num>
  <w:num w:numId="7" w16cid:durableId="1679574848">
    <w:abstractNumId w:val="10"/>
  </w:num>
  <w:num w:numId="8" w16cid:durableId="1914656916">
    <w:abstractNumId w:val="0"/>
  </w:num>
  <w:num w:numId="9" w16cid:durableId="449521363">
    <w:abstractNumId w:val="9"/>
  </w:num>
  <w:num w:numId="10" w16cid:durableId="215121119">
    <w:abstractNumId w:val="6"/>
  </w:num>
  <w:num w:numId="11" w16cid:durableId="1861122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1E13"/>
    <w:rsid w:val="00015ED8"/>
    <w:rsid w:val="00016A8C"/>
    <w:rsid w:val="00017697"/>
    <w:rsid w:val="00017DC7"/>
    <w:rsid w:val="00053648"/>
    <w:rsid w:val="0008079A"/>
    <w:rsid w:val="000A0F96"/>
    <w:rsid w:val="000B4DB8"/>
    <w:rsid w:val="000C65BF"/>
    <w:rsid w:val="000D1245"/>
    <w:rsid w:val="000E20E9"/>
    <w:rsid w:val="00103A1E"/>
    <w:rsid w:val="001070DA"/>
    <w:rsid w:val="0012491C"/>
    <w:rsid w:val="00150BD1"/>
    <w:rsid w:val="00155B5C"/>
    <w:rsid w:val="00184E18"/>
    <w:rsid w:val="00191C58"/>
    <w:rsid w:val="001957A0"/>
    <w:rsid w:val="001A7899"/>
    <w:rsid w:val="001B013C"/>
    <w:rsid w:val="001D7069"/>
    <w:rsid w:val="001E7DBE"/>
    <w:rsid w:val="001F0CB3"/>
    <w:rsid w:val="001F3E35"/>
    <w:rsid w:val="001F60AB"/>
    <w:rsid w:val="002063EB"/>
    <w:rsid w:val="002227CC"/>
    <w:rsid w:val="00231B6A"/>
    <w:rsid w:val="0024073B"/>
    <w:rsid w:val="00242009"/>
    <w:rsid w:val="0024246E"/>
    <w:rsid w:val="002463F8"/>
    <w:rsid w:val="00253139"/>
    <w:rsid w:val="002557DC"/>
    <w:rsid w:val="00255C3D"/>
    <w:rsid w:val="00262BFB"/>
    <w:rsid w:val="00265DCC"/>
    <w:rsid w:val="002729F2"/>
    <w:rsid w:val="00280FFF"/>
    <w:rsid w:val="00282BC0"/>
    <w:rsid w:val="0028597C"/>
    <w:rsid w:val="0029197C"/>
    <w:rsid w:val="002A1984"/>
    <w:rsid w:val="002C1D94"/>
    <w:rsid w:val="002C6456"/>
    <w:rsid w:val="002C658F"/>
    <w:rsid w:val="00301D80"/>
    <w:rsid w:val="00336A8F"/>
    <w:rsid w:val="00336BC0"/>
    <w:rsid w:val="00357140"/>
    <w:rsid w:val="00360BA2"/>
    <w:rsid w:val="00370A1D"/>
    <w:rsid w:val="003956B9"/>
    <w:rsid w:val="003A7066"/>
    <w:rsid w:val="003B01CF"/>
    <w:rsid w:val="003C2D3A"/>
    <w:rsid w:val="003D3CC6"/>
    <w:rsid w:val="003E523C"/>
    <w:rsid w:val="003F5D1F"/>
    <w:rsid w:val="0041069D"/>
    <w:rsid w:val="00412ADF"/>
    <w:rsid w:val="00416D0A"/>
    <w:rsid w:val="00453B84"/>
    <w:rsid w:val="004552A5"/>
    <w:rsid w:val="00473114"/>
    <w:rsid w:val="0047399A"/>
    <w:rsid w:val="004C731F"/>
    <w:rsid w:val="004D097F"/>
    <w:rsid w:val="004D440E"/>
    <w:rsid w:val="004E3147"/>
    <w:rsid w:val="004F0D94"/>
    <w:rsid w:val="004F21CE"/>
    <w:rsid w:val="0050712F"/>
    <w:rsid w:val="0051167A"/>
    <w:rsid w:val="0052479E"/>
    <w:rsid w:val="00527160"/>
    <w:rsid w:val="00532B47"/>
    <w:rsid w:val="00535008"/>
    <w:rsid w:val="0053711F"/>
    <w:rsid w:val="00551FE6"/>
    <w:rsid w:val="00563341"/>
    <w:rsid w:val="00581FCE"/>
    <w:rsid w:val="005A4CF3"/>
    <w:rsid w:val="005B23E4"/>
    <w:rsid w:val="005C2F7D"/>
    <w:rsid w:val="005C6D92"/>
    <w:rsid w:val="005F568F"/>
    <w:rsid w:val="005F77C7"/>
    <w:rsid w:val="006246AE"/>
    <w:rsid w:val="00627E55"/>
    <w:rsid w:val="006340EA"/>
    <w:rsid w:val="00643C3E"/>
    <w:rsid w:val="00667C29"/>
    <w:rsid w:val="00673F99"/>
    <w:rsid w:val="0067755B"/>
    <w:rsid w:val="00686EA5"/>
    <w:rsid w:val="006B068E"/>
    <w:rsid w:val="006C1FC6"/>
    <w:rsid w:val="006D3F33"/>
    <w:rsid w:val="006E4DD1"/>
    <w:rsid w:val="00700D86"/>
    <w:rsid w:val="0071578E"/>
    <w:rsid w:val="00727EA5"/>
    <w:rsid w:val="007302BA"/>
    <w:rsid w:val="00740A31"/>
    <w:rsid w:val="00747AE0"/>
    <w:rsid w:val="00771648"/>
    <w:rsid w:val="00782A25"/>
    <w:rsid w:val="00785E19"/>
    <w:rsid w:val="00787EB4"/>
    <w:rsid w:val="007933DA"/>
    <w:rsid w:val="00796660"/>
    <w:rsid w:val="00797665"/>
    <w:rsid w:val="00797995"/>
    <w:rsid w:val="007A2FC9"/>
    <w:rsid w:val="007C3F94"/>
    <w:rsid w:val="007D3CD6"/>
    <w:rsid w:val="007F366C"/>
    <w:rsid w:val="008210D6"/>
    <w:rsid w:val="00833479"/>
    <w:rsid w:val="00840914"/>
    <w:rsid w:val="00856895"/>
    <w:rsid w:val="00871297"/>
    <w:rsid w:val="00874B67"/>
    <w:rsid w:val="008839A1"/>
    <w:rsid w:val="00895DA5"/>
    <w:rsid w:val="00896D28"/>
    <w:rsid w:val="008B18F6"/>
    <w:rsid w:val="008B5029"/>
    <w:rsid w:val="008B66B9"/>
    <w:rsid w:val="008C2382"/>
    <w:rsid w:val="008C6341"/>
    <w:rsid w:val="008E0C85"/>
    <w:rsid w:val="008E4871"/>
    <w:rsid w:val="0090054B"/>
    <w:rsid w:val="009261EE"/>
    <w:rsid w:val="00932529"/>
    <w:rsid w:val="00933514"/>
    <w:rsid w:val="009452EB"/>
    <w:rsid w:val="009454D5"/>
    <w:rsid w:val="0095387B"/>
    <w:rsid w:val="00961CDC"/>
    <w:rsid w:val="009779FF"/>
    <w:rsid w:val="0098634B"/>
    <w:rsid w:val="00986C8E"/>
    <w:rsid w:val="009975E2"/>
    <w:rsid w:val="009B7DC6"/>
    <w:rsid w:val="009E348E"/>
    <w:rsid w:val="009F1D33"/>
    <w:rsid w:val="00A00797"/>
    <w:rsid w:val="00A134EF"/>
    <w:rsid w:val="00A24E87"/>
    <w:rsid w:val="00A53F1F"/>
    <w:rsid w:val="00A65B0B"/>
    <w:rsid w:val="00A70F2E"/>
    <w:rsid w:val="00A77B3E"/>
    <w:rsid w:val="00A915E7"/>
    <w:rsid w:val="00A97CC2"/>
    <w:rsid w:val="00AB60B1"/>
    <w:rsid w:val="00AE0199"/>
    <w:rsid w:val="00B01B11"/>
    <w:rsid w:val="00B11E1A"/>
    <w:rsid w:val="00B23185"/>
    <w:rsid w:val="00B30A61"/>
    <w:rsid w:val="00B5107A"/>
    <w:rsid w:val="00B644F7"/>
    <w:rsid w:val="00B66536"/>
    <w:rsid w:val="00B8534B"/>
    <w:rsid w:val="00B859FA"/>
    <w:rsid w:val="00BA5A2A"/>
    <w:rsid w:val="00BC00E0"/>
    <w:rsid w:val="00BC5D44"/>
    <w:rsid w:val="00BF121F"/>
    <w:rsid w:val="00C0591A"/>
    <w:rsid w:val="00C133B6"/>
    <w:rsid w:val="00C30368"/>
    <w:rsid w:val="00C3186D"/>
    <w:rsid w:val="00C42E54"/>
    <w:rsid w:val="00C44DCD"/>
    <w:rsid w:val="00C4606F"/>
    <w:rsid w:val="00C66A2D"/>
    <w:rsid w:val="00C757B6"/>
    <w:rsid w:val="00C95FC8"/>
    <w:rsid w:val="00CA5CAC"/>
    <w:rsid w:val="00CD17A8"/>
    <w:rsid w:val="00CF52FC"/>
    <w:rsid w:val="00D07BB9"/>
    <w:rsid w:val="00D1188C"/>
    <w:rsid w:val="00D70751"/>
    <w:rsid w:val="00D769A4"/>
    <w:rsid w:val="00D90D9D"/>
    <w:rsid w:val="00D96CC2"/>
    <w:rsid w:val="00DA1B07"/>
    <w:rsid w:val="00DB0590"/>
    <w:rsid w:val="00DB1413"/>
    <w:rsid w:val="00DB2951"/>
    <w:rsid w:val="00DD218A"/>
    <w:rsid w:val="00DD4D43"/>
    <w:rsid w:val="00DE519B"/>
    <w:rsid w:val="00DF6098"/>
    <w:rsid w:val="00E02903"/>
    <w:rsid w:val="00E32CAA"/>
    <w:rsid w:val="00E3782C"/>
    <w:rsid w:val="00E61006"/>
    <w:rsid w:val="00E660D5"/>
    <w:rsid w:val="00E81E1E"/>
    <w:rsid w:val="00E844BC"/>
    <w:rsid w:val="00E861C3"/>
    <w:rsid w:val="00E94F98"/>
    <w:rsid w:val="00EB3D46"/>
    <w:rsid w:val="00EB49A8"/>
    <w:rsid w:val="00EC05E9"/>
    <w:rsid w:val="00EC35A0"/>
    <w:rsid w:val="00F147F7"/>
    <w:rsid w:val="00F27754"/>
    <w:rsid w:val="00F36033"/>
    <w:rsid w:val="00F368C7"/>
    <w:rsid w:val="00F4283A"/>
    <w:rsid w:val="00F628E4"/>
    <w:rsid w:val="00F7582C"/>
    <w:rsid w:val="00F76889"/>
    <w:rsid w:val="00F8007B"/>
    <w:rsid w:val="00F81BBC"/>
    <w:rsid w:val="00F82E80"/>
    <w:rsid w:val="00FD3983"/>
    <w:rsid w:val="00FE5F83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7BFCA"/>
  <w14:defaultImageDpi w14:val="300"/>
  <w15:docId w15:val="{313FE606-0D3D-41A6-ADF4-2A0E1237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A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Hyperlink">
    <w:name w:val="Hyperlink"/>
    <w:rsid w:val="00E02903"/>
    <w:rPr>
      <w:color w:val="0000FF"/>
      <w:u w:val="single"/>
    </w:rPr>
  </w:style>
  <w:style w:type="paragraph" w:customStyle="1" w:styleId="Achievement">
    <w:name w:val="Achievement"/>
    <w:basedOn w:val="BodyText"/>
    <w:rsid w:val="00357140"/>
    <w:pPr>
      <w:suppressAutoHyphens/>
      <w:spacing w:after="60" w:line="220" w:lineRule="atLeast"/>
      <w:ind w:right="-360"/>
    </w:pPr>
    <w:rPr>
      <w:rFonts w:ascii="Times New Roman" w:eastAsia="Times New Roman" w:hAnsi="Times New Roman" w:cs="Times New Roman"/>
      <w:color w:val="auto"/>
      <w:sz w:val="20"/>
      <w:szCs w:val="16"/>
      <w:lang w:val="x-none" w:eastAsia="ar-SA"/>
    </w:rPr>
  </w:style>
  <w:style w:type="paragraph" w:customStyle="1" w:styleId="Objective">
    <w:name w:val="Objective"/>
    <w:basedOn w:val="Normal"/>
    <w:next w:val="BodyText"/>
    <w:rsid w:val="00357140"/>
    <w:pPr>
      <w:suppressAutoHyphens/>
      <w:spacing w:before="220" w:after="220" w:line="22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SectionTitle">
    <w:name w:val="Section Title"/>
    <w:basedOn w:val="Normal"/>
    <w:next w:val="Normal"/>
    <w:rsid w:val="00357140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uppressAutoHyphens/>
      <w:spacing w:before="120" w:after="0" w:line="280" w:lineRule="atLeast"/>
    </w:pPr>
    <w:rPr>
      <w:rFonts w:ascii="Arial" w:eastAsia="Times New Roman" w:hAnsi="Arial" w:cs="Times New Roman"/>
      <w:b/>
      <w:color w:val="auto"/>
      <w:spacing w:val="-1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3571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7140"/>
    <w:rPr>
      <w:rFonts w:ascii="Calibri" w:eastAsia="Calibri" w:hAnsi="Calibri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72"/>
    <w:rsid w:val="00017D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5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4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2E54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nhideWhenUsed/>
    <w:rsid w:val="00C4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42E54"/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24073B"/>
    <w:rPr>
      <w:b/>
      <w:bCs/>
    </w:rPr>
  </w:style>
  <w:style w:type="character" w:customStyle="1" w:styleId="apple-converted-space">
    <w:name w:val="apple-converted-space"/>
    <w:basedOn w:val="DefaultParagraphFont"/>
    <w:rsid w:val="0024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7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1750-8666-47EC-A8E6-72BB69D4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denisa ciftci</cp:lastModifiedBy>
  <cp:revision>6</cp:revision>
  <cp:lastPrinted>2023-03-09T23:18:00Z</cp:lastPrinted>
  <dcterms:created xsi:type="dcterms:W3CDTF">2025-02-04T21:11:00Z</dcterms:created>
  <dcterms:modified xsi:type="dcterms:W3CDTF">2025-09-06T14:38:00Z</dcterms:modified>
</cp:coreProperties>
</file>